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607F" w:rsidRDefault="004A607F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C0BF2" w:rsidRDefault="00A369EE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kern w:val="1"/>
          <w:sz w:val="28"/>
          <w:szCs w:val="28"/>
          <w:lang w:eastAsia="ar-SA"/>
        </w:rPr>
      </w:pPr>
      <w:r w:rsidRPr="00A369EE">
        <w:rPr>
          <w:rFonts w:ascii="Calibri" w:hAnsi="Calibri"/>
          <w:b/>
          <w:bCs/>
          <w:kern w:val="1"/>
          <w:sz w:val="28"/>
          <w:szCs w:val="28"/>
          <w:lang w:eastAsia="ar-SA"/>
        </w:rPr>
        <w:t>Budowa boiska wielofunkcyjnego w miejscowości Stróża, w ramach zadania pn.: „Budowa infrastruktury rekreacyjnej na terenie Gminy Andrespol”</w:t>
      </w:r>
    </w:p>
    <w:p w:rsidR="00A369EE" w:rsidRPr="00AE5145" w:rsidRDefault="00A369EE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4C4952">
        <w:rPr>
          <w:rFonts w:cs="Arial"/>
          <w:b/>
          <w:bCs/>
          <w:spacing w:val="-2"/>
          <w:kern w:val="1"/>
          <w:lang w:eastAsia="ar-SA"/>
        </w:rPr>
        <w:t>13.17</w:t>
      </w:r>
      <w:r w:rsidR="004A607F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7F306D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7F306D" w:rsidRPr="00C814C7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7F306D" w:rsidRPr="00C814C7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</w:p>
    <w:p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CC0BF2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:rsidR="007F306D" w:rsidRPr="00050B4E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050B4E">
        <w:rPr>
          <w:rFonts w:asciiTheme="minorHAnsi" w:hAnsiTheme="minorHAnsi"/>
        </w:rPr>
        <w:t xml:space="preserve">Zobowiązujemy się do wykonania przedmiotu zamówienia w terminie: </w:t>
      </w:r>
      <w:r w:rsidR="00050B4E" w:rsidRPr="00050B4E">
        <w:rPr>
          <w:rFonts w:asciiTheme="minorHAnsi" w:hAnsiTheme="minorHAnsi"/>
          <w:b/>
        </w:rPr>
        <w:t>6</w:t>
      </w:r>
      <w:r w:rsidR="004C4952" w:rsidRPr="00050B4E">
        <w:rPr>
          <w:rFonts w:asciiTheme="minorHAnsi" w:hAnsiTheme="minorHAnsi"/>
          <w:b/>
        </w:rPr>
        <w:t>0</w:t>
      </w:r>
      <w:r w:rsidR="00CC0BF2" w:rsidRPr="00050B4E">
        <w:rPr>
          <w:rFonts w:asciiTheme="minorHAnsi" w:hAnsiTheme="minorHAnsi"/>
          <w:b/>
        </w:rPr>
        <w:t xml:space="preserve"> dni kalendarzowych </w:t>
      </w:r>
      <w:r w:rsidRPr="00050B4E">
        <w:rPr>
          <w:rFonts w:asciiTheme="minorHAnsi" w:hAnsiTheme="minorHAnsi"/>
          <w:b/>
        </w:rPr>
        <w:t xml:space="preserve">od dnia zawarcia umowy. </w:t>
      </w:r>
    </w:p>
    <w:p w:rsidR="007F306D" w:rsidRPr="00050B4E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Pr="00050B4E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050B4E">
        <w:rPr>
          <w:rFonts w:asciiTheme="minorHAnsi" w:hAnsiTheme="minorHAnsi"/>
          <w:b/>
        </w:rPr>
        <w:t xml:space="preserve">Zobowiązujemy się do udzielenia </w:t>
      </w:r>
      <w:r w:rsidRPr="00050B4E">
        <w:rPr>
          <w:rFonts w:asciiTheme="minorHAnsi" w:hAnsiTheme="minorHAnsi"/>
          <w:b/>
          <w:u w:val="single"/>
        </w:rPr>
        <w:t>gwarancji na wykonane roboty</w:t>
      </w:r>
      <w:r w:rsidRPr="00050B4E">
        <w:rPr>
          <w:rFonts w:asciiTheme="minorHAnsi" w:hAnsiTheme="minorHAnsi"/>
          <w:b/>
        </w:rPr>
        <w:t xml:space="preserve"> na okres ….………………… lat.</w:t>
      </w:r>
    </w:p>
    <w:p w:rsidR="007F306D" w:rsidRDefault="007F306D" w:rsidP="007F306D">
      <w:pPr>
        <w:widowControl w:val="0"/>
        <w:rPr>
          <w:rFonts w:asciiTheme="minorHAnsi" w:hAnsiTheme="minorHAnsi"/>
          <w:b/>
        </w:rPr>
      </w:pPr>
    </w:p>
    <w:p w:rsidR="00F7016A" w:rsidRPr="00050B4E" w:rsidRDefault="00F7016A" w:rsidP="007F306D">
      <w:pPr>
        <w:widowControl w:val="0"/>
        <w:rPr>
          <w:rFonts w:asciiTheme="minorHAnsi" w:hAnsiTheme="minorHAnsi"/>
          <w:b/>
        </w:rPr>
      </w:pPr>
    </w:p>
    <w:p w:rsidR="007F306D" w:rsidRPr="00050B4E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050B4E">
        <w:rPr>
          <w:rFonts w:asciiTheme="minorHAnsi" w:hAnsiTheme="minorHAnsi"/>
          <w:i/>
        </w:rPr>
        <w:t>W ofercie długość okre</w:t>
      </w:r>
      <w:bookmarkStart w:id="1" w:name="_GoBack"/>
      <w:bookmarkEnd w:id="1"/>
      <w:r w:rsidRPr="00050B4E">
        <w:rPr>
          <w:rFonts w:asciiTheme="minorHAnsi" w:hAnsiTheme="minorHAnsi"/>
          <w:i/>
        </w:rPr>
        <w:t>su gwarancji należy podać w latach.</w:t>
      </w:r>
    </w:p>
    <w:p w:rsidR="007F306D" w:rsidRPr="00050B4E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050B4E">
        <w:rPr>
          <w:rFonts w:asciiTheme="minorHAnsi" w:hAnsiTheme="minorHAnsi"/>
          <w:b/>
          <w:i/>
        </w:rPr>
        <w:t xml:space="preserve">Uwaga! </w:t>
      </w:r>
      <w:r w:rsidRPr="00050B4E">
        <w:rPr>
          <w:rFonts w:asciiTheme="minorHAnsi" w:hAnsiTheme="minorHAnsi"/>
          <w:i/>
        </w:rPr>
        <w:t>Minimalny okres gwarancji na wykonane roboty nie może być krótszy niż 3 lata.</w:t>
      </w:r>
    </w:p>
    <w:p w:rsidR="007F306D" w:rsidRDefault="007F306D" w:rsidP="007F306D">
      <w:pPr>
        <w:widowControl w:val="0"/>
        <w:ind w:left="709"/>
        <w:jc w:val="left"/>
        <w:rPr>
          <w:rFonts w:asciiTheme="minorHAnsi" w:hAnsiTheme="minorHAnsi"/>
          <w:i/>
        </w:rPr>
      </w:pPr>
      <w:r w:rsidRPr="00050B4E">
        <w:rPr>
          <w:rFonts w:asciiTheme="minorHAnsi" w:hAnsiTheme="minorHAnsi"/>
          <w:i/>
        </w:rPr>
        <w:t>Maksymalny okres gwarancji na wykonane roboty, jakiego Wykonawca może udzielić wynosi 5 lat.</w:t>
      </w:r>
    </w:p>
    <w:p w:rsidR="007F306D" w:rsidRDefault="007F306D" w:rsidP="007F306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F7016A" w:rsidRPr="000F682D" w:rsidRDefault="00F7016A" w:rsidP="007F306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:rsidTr="003C3733">
        <w:trPr>
          <w:trHeight w:val="646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:rsidTr="003C3733">
        <w:trPr>
          <w:trHeight w:val="273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:rsidTr="003C3733">
        <w:trPr>
          <w:trHeight w:val="325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F306D" w:rsidRPr="00ED4262" w:rsidRDefault="007F306D" w:rsidP="007F306D">
      <w:pPr>
        <w:widowControl w:val="0"/>
        <w:rPr>
          <w:rFonts w:asciiTheme="minorHAnsi" w:hAnsiTheme="minorHAnsi"/>
          <w:b/>
          <w:i/>
          <w:sz w:val="20"/>
          <w:szCs w:val="20"/>
        </w:rPr>
      </w:pPr>
      <w:r w:rsidRPr="00ED4262">
        <w:rPr>
          <w:rFonts w:asciiTheme="minorHAnsi" w:hAnsiTheme="minorHAnsi"/>
          <w:b/>
          <w:i/>
          <w:sz w:val="20"/>
          <w:szCs w:val="20"/>
        </w:rPr>
        <w:t>Uwaga:</w:t>
      </w:r>
    </w:p>
    <w:p w:rsidR="007F306D" w:rsidRPr="00ED4262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ED4262">
        <w:rPr>
          <w:rFonts w:asciiTheme="minorHAnsi" w:hAnsiTheme="minorHAnsi"/>
          <w:i/>
          <w:color w:val="auto"/>
          <w:sz w:val="20"/>
          <w:szCs w:val="20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ED4262">
        <w:rPr>
          <w:rFonts w:asciiTheme="minorHAnsi" w:hAnsiTheme="minorHAnsi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ED4262">
        <w:rPr>
          <w:rFonts w:asciiTheme="minorHAnsi" w:hAnsiTheme="minorHAnsi"/>
          <w:i/>
          <w:color w:val="auto"/>
          <w:sz w:val="20"/>
          <w:szCs w:val="20"/>
        </w:rPr>
        <w:t>.</w:t>
      </w:r>
    </w:p>
    <w:p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:rsidTr="003C3733">
        <w:trPr>
          <w:trHeight w:val="646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:rsidTr="003C3733">
        <w:trPr>
          <w:trHeight w:val="273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:rsidTr="003C3733">
        <w:trPr>
          <w:trHeight w:val="325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7F306D" w:rsidRPr="000B5FF5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7F306D" w:rsidRPr="00CD4C4D" w:rsidRDefault="007F306D" w:rsidP="00ED4262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7F306D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CC0BF2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CC0BF2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CC0BF2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CC0BF2" w:rsidRPr="003F4F21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6A">
          <w:rPr>
            <w:noProof/>
          </w:rPr>
          <w:t>3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8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2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5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1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0"/>
  </w:num>
  <w:num w:numId="7">
    <w:abstractNumId w:val="22"/>
  </w:num>
  <w:num w:numId="8">
    <w:abstractNumId w:val="38"/>
  </w:num>
  <w:num w:numId="9">
    <w:abstractNumId w:val="40"/>
  </w:num>
  <w:num w:numId="10">
    <w:abstractNumId w:val="35"/>
  </w:num>
  <w:num w:numId="11">
    <w:abstractNumId w:val="30"/>
  </w:num>
  <w:num w:numId="12">
    <w:abstractNumId w:val="14"/>
  </w:num>
  <w:num w:numId="13">
    <w:abstractNumId w:val="19"/>
  </w:num>
  <w:num w:numId="14">
    <w:abstractNumId w:val="43"/>
  </w:num>
  <w:num w:numId="15">
    <w:abstractNumId w:val="33"/>
  </w:num>
  <w:num w:numId="16">
    <w:abstractNumId w:val="12"/>
  </w:num>
  <w:num w:numId="17">
    <w:abstractNumId w:val="10"/>
  </w:num>
  <w:num w:numId="18">
    <w:abstractNumId w:val="39"/>
  </w:num>
  <w:num w:numId="19">
    <w:abstractNumId w:val="47"/>
  </w:num>
  <w:num w:numId="20">
    <w:abstractNumId w:val="13"/>
  </w:num>
  <w:num w:numId="21">
    <w:abstractNumId w:val="44"/>
  </w:num>
  <w:num w:numId="22">
    <w:abstractNumId w:val="28"/>
  </w:num>
  <w:num w:numId="23">
    <w:abstractNumId w:val="23"/>
  </w:num>
  <w:num w:numId="24">
    <w:abstractNumId w:val="49"/>
  </w:num>
  <w:num w:numId="25">
    <w:abstractNumId w:val="42"/>
  </w:num>
  <w:num w:numId="26">
    <w:abstractNumId w:val="24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5"/>
  </w:num>
  <w:num w:numId="31">
    <w:abstractNumId w:val="22"/>
  </w:num>
  <w:num w:numId="32">
    <w:abstractNumId w:val="51"/>
  </w:num>
  <w:num w:numId="33">
    <w:abstractNumId w:val="31"/>
  </w:num>
  <w:num w:numId="34">
    <w:abstractNumId w:val="42"/>
  </w:num>
  <w:num w:numId="35">
    <w:abstractNumId w:val="16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0B4E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952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69EE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BF2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16A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154</TotalTime>
  <Pages>4</Pages>
  <Words>787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73</cp:revision>
  <cp:lastPrinted>2020-06-02T11:08:00Z</cp:lastPrinted>
  <dcterms:created xsi:type="dcterms:W3CDTF">2017-07-23T23:07:00Z</dcterms:created>
  <dcterms:modified xsi:type="dcterms:W3CDTF">2020-06-02T11:10:00Z</dcterms:modified>
</cp:coreProperties>
</file>